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142DA4" w14:textId="77777777" w:rsidR="004532B2" w:rsidRDefault="00744518" w:rsidP="004532B2">
      <w:pPr>
        <w:pStyle w:val="Standard"/>
        <w:jc w:val="center"/>
        <w:rPr>
          <w:rFonts w:ascii="Old English Text MT" w:hAnsi="Old English Text MT"/>
          <w:b/>
          <w:bCs/>
          <w:iCs/>
          <w:sz w:val="32"/>
          <w:szCs w:val="32"/>
        </w:rPr>
      </w:pPr>
      <w:r>
        <w:t xml:space="preserve"> </w:t>
      </w:r>
      <w:proofErr w:type="spellStart"/>
      <w:r w:rsidR="006A4580" w:rsidRPr="00505C16">
        <w:rPr>
          <w:rFonts w:ascii="Old English Text MT" w:hAnsi="Old English Text MT"/>
          <w:b/>
          <w:bCs/>
          <w:iCs/>
          <w:sz w:val="32"/>
          <w:szCs w:val="32"/>
        </w:rPr>
        <w:t>Krainewood</w:t>
      </w:r>
      <w:proofErr w:type="spellEnd"/>
      <w:r w:rsidR="006A4580">
        <w:rPr>
          <w:rFonts w:ascii="Old English Text MT" w:hAnsi="Old English Text MT"/>
          <w:b/>
          <w:bCs/>
          <w:iCs/>
          <w:sz w:val="32"/>
          <w:szCs w:val="32"/>
        </w:rPr>
        <w:t xml:space="preserve"> </w:t>
      </w:r>
      <w:r w:rsidR="006A4580" w:rsidRPr="00505C16">
        <w:rPr>
          <w:rFonts w:ascii="Old English Text MT" w:hAnsi="Old English Text MT"/>
          <w:b/>
          <w:bCs/>
          <w:iCs/>
          <w:sz w:val="32"/>
          <w:szCs w:val="32"/>
        </w:rPr>
        <w:t>Shores Association, Inc.</w:t>
      </w:r>
    </w:p>
    <w:p w14:paraId="6F0A2194" w14:textId="2EFC88AD" w:rsidR="006A4580" w:rsidRPr="004532B2" w:rsidRDefault="006A4580" w:rsidP="004532B2">
      <w:pPr>
        <w:pStyle w:val="Standard"/>
        <w:jc w:val="center"/>
        <w:rPr>
          <w:rFonts w:ascii="Old English Text MT" w:hAnsi="Old English Text MT"/>
          <w:b/>
          <w:bCs/>
          <w:iCs/>
          <w:sz w:val="32"/>
          <w:szCs w:val="32"/>
        </w:rPr>
      </w:pPr>
      <w:r>
        <w:rPr>
          <w:b/>
          <w:bCs/>
          <w:sz w:val="28"/>
          <w:szCs w:val="28"/>
        </w:rPr>
        <w:t>Moultonborough NH 03254</w:t>
      </w:r>
    </w:p>
    <w:p w14:paraId="2DAE74D0" w14:textId="18C40FC7" w:rsidR="00744518" w:rsidRPr="00744518" w:rsidRDefault="00744518">
      <w:pPr>
        <w:rPr>
          <w:b/>
          <w:bCs/>
        </w:rPr>
      </w:pPr>
    </w:p>
    <w:p w14:paraId="07ACCFCC" w14:textId="31D8E4B4" w:rsidR="006A4580" w:rsidRDefault="00325DC4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June </w:t>
      </w:r>
      <w:r w:rsidR="005E49EA">
        <w:rPr>
          <w:b/>
          <w:bCs/>
          <w:sz w:val="28"/>
          <w:szCs w:val="28"/>
        </w:rPr>
        <w:t>5,</w:t>
      </w:r>
      <w:r w:rsidR="006A4580">
        <w:rPr>
          <w:b/>
          <w:bCs/>
          <w:sz w:val="28"/>
          <w:szCs w:val="28"/>
        </w:rPr>
        <w:t>20</w:t>
      </w:r>
      <w:r>
        <w:rPr>
          <w:b/>
          <w:bCs/>
          <w:sz w:val="28"/>
          <w:szCs w:val="28"/>
        </w:rPr>
        <w:t>24</w:t>
      </w:r>
    </w:p>
    <w:p w14:paraId="73081F3F" w14:textId="77777777" w:rsidR="006A4580" w:rsidRDefault="006A4580">
      <w:pPr>
        <w:rPr>
          <w:b/>
          <w:bCs/>
          <w:sz w:val="28"/>
          <w:szCs w:val="28"/>
        </w:rPr>
      </w:pPr>
    </w:p>
    <w:p w14:paraId="05748656" w14:textId="75AB332E" w:rsidR="006A4580" w:rsidRDefault="006A45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Dear </w:t>
      </w:r>
      <w:proofErr w:type="spellStart"/>
      <w:r>
        <w:rPr>
          <w:b/>
          <w:bCs/>
          <w:sz w:val="28"/>
          <w:szCs w:val="28"/>
        </w:rPr>
        <w:t>K</w:t>
      </w:r>
      <w:r w:rsidR="00D970D4">
        <w:rPr>
          <w:b/>
          <w:bCs/>
          <w:sz w:val="28"/>
          <w:szCs w:val="28"/>
        </w:rPr>
        <w:t>rain</w:t>
      </w:r>
      <w:r w:rsidR="0093275B">
        <w:rPr>
          <w:b/>
          <w:bCs/>
          <w:sz w:val="28"/>
          <w:szCs w:val="28"/>
        </w:rPr>
        <w:t>e</w:t>
      </w:r>
      <w:r w:rsidR="00D970D4">
        <w:rPr>
          <w:b/>
          <w:bCs/>
          <w:sz w:val="28"/>
          <w:szCs w:val="28"/>
        </w:rPr>
        <w:t>wood</w:t>
      </w:r>
      <w:proofErr w:type="spellEnd"/>
      <w:r w:rsidR="00D970D4">
        <w:rPr>
          <w:b/>
          <w:bCs/>
          <w:sz w:val="28"/>
          <w:szCs w:val="28"/>
        </w:rPr>
        <w:t xml:space="preserve"> Shores Homeowner:</w:t>
      </w:r>
    </w:p>
    <w:p w14:paraId="21ABE90A" w14:textId="77777777" w:rsidR="006A4580" w:rsidRDefault="006A45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14:paraId="4ACA2CD1" w14:textId="371E9821" w:rsidR="006A4580" w:rsidRDefault="006A458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On behalf of the Board of Directors I want to express our appreciation for your support of the Association and invite you to </w:t>
      </w:r>
      <w:r w:rsidR="006A4D13">
        <w:rPr>
          <w:b/>
          <w:bCs/>
          <w:sz w:val="28"/>
          <w:szCs w:val="28"/>
        </w:rPr>
        <w:t>attend</w:t>
      </w:r>
      <w:r>
        <w:rPr>
          <w:b/>
          <w:bCs/>
          <w:sz w:val="28"/>
          <w:szCs w:val="28"/>
        </w:rPr>
        <w:t xml:space="preserve"> the Annual Meeting </w:t>
      </w:r>
      <w:r w:rsidR="0093275B">
        <w:rPr>
          <w:b/>
          <w:bCs/>
          <w:sz w:val="28"/>
          <w:szCs w:val="28"/>
        </w:rPr>
        <w:t xml:space="preserve">scheduled </w:t>
      </w:r>
      <w:r w:rsidR="000D4B9F">
        <w:rPr>
          <w:b/>
          <w:bCs/>
          <w:sz w:val="28"/>
          <w:szCs w:val="28"/>
        </w:rPr>
        <w:t>for</w:t>
      </w:r>
      <w:r w:rsidR="00C329C9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Saturday July </w:t>
      </w:r>
      <w:r w:rsidR="00325DC4">
        <w:rPr>
          <w:b/>
          <w:bCs/>
          <w:sz w:val="28"/>
          <w:szCs w:val="28"/>
        </w:rPr>
        <w:t>13</w:t>
      </w:r>
      <w:r w:rsidR="005E49EA" w:rsidRPr="005E49EA">
        <w:rPr>
          <w:b/>
          <w:bCs/>
          <w:sz w:val="28"/>
          <w:szCs w:val="28"/>
          <w:vertAlign w:val="superscript"/>
        </w:rPr>
        <w:t>th</w:t>
      </w:r>
      <w:r w:rsidR="00325DC4">
        <w:rPr>
          <w:b/>
          <w:bCs/>
          <w:sz w:val="28"/>
          <w:szCs w:val="28"/>
        </w:rPr>
        <w:t>,</w:t>
      </w:r>
      <w:r w:rsidR="00507923">
        <w:rPr>
          <w:b/>
          <w:bCs/>
          <w:sz w:val="28"/>
          <w:szCs w:val="28"/>
        </w:rPr>
        <w:t>202</w:t>
      </w:r>
      <w:r w:rsidR="00325DC4">
        <w:rPr>
          <w:b/>
          <w:bCs/>
          <w:sz w:val="28"/>
          <w:szCs w:val="28"/>
        </w:rPr>
        <w:t>4</w:t>
      </w:r>
      <w:r w:rsidR="00507923">
        <w:rPr>
          <w:b/>
          <w:bCs/>
          <w:sz w:val="28"/>
          <w:szCs w:val="28"/>
        </w:rPr>
        <w:t xml:space="preserve"> at</w:t>
      </w:r>
      <w:r>
        <w:rPr>
          <w:b/>
          <w:bCs/>
          <w:sz w:val="28"/>
          <w:szCs w:val="28"/>
        </w:rPr>
        <w:t xml:space="preserve"> </w:t>
      </w:r>
      <w:r w:rsidR="00325DC4">
        <w:rPr>
          <w:b/>
          <w:bCs/>
          <w:sz w:val="28"/>
          <w:szCs w:val="28"/>
        </w:rPr>
        <w:t>10</w:t>
      </w:r>
      <w:r>
        <w:rPr>
          <w:b/>
          <w:bCs/>
          <w:sz w:val="28"/>
          <w:szCs w:val="28"/>
        </w:rPr>
        <w:t>am</w:t>
      </w:r>
      <w:r w:rsidR="00C329C9">
        <w:rPr>
          <w:b/>
          <w:bCs/>
          <w:sz w:val="28"/>
          <w:szCs w:val="28"/>
        </w:rPr>
        <w:t xml:space="preserve">.  The meeting this year will be held </w:t>
      </w:r>
      <w:r w:rsidR="00540BDF">
        <w:rPr>
          <w:b/>
          <w:bCs/>
          <w:sz w:val="28"/>
          <w:szCs w:val="28"/>
        </w:rPr>
        <w:t xml:space="preserve">at </w:t>
      </w:r>
      <w:r w:rsidR="00D44C71">
        <w:rPr>
          <w:b/>
          <w:bCs/>
          <w:sz w:val="28"/>
          <w:szCs w:val="28"/>
        </w:rPr>
        <w:t>3 Hanson Drive (</w:t>
      </w:r>
      <w:r w:rsidR="00C329C9">
        <w:rPr>
          <w:b/>
          <w:bCs/>
          <w:sz w:val="28"/>
          <w:szCs w:val="28"/>
        </w:rPr>
        <w:t>Te</w:t>
      </w:r>
      <w:r w:rsidR="003C2119">
        <w:rPr>
          <w:b/>
          <w:bCs/>
          <w:sz w:val="28"/>
          <w:szCs w:val="28"/>
        </w:rPr>
        <w:t>i</w:t>
      </w:r>
      <w:r w:rsidR="00C329C9">
        <w:rPr>
          <w:b/>
          <w:bCs/>
          <w:sz w:val="28"/>
          <w:szCs w:val="28"/>
        </w:rPr>
        <w:t>ch</w:t>
      </w:r>
      <w:r w:rsidR="00D44C71">
        <w:rPr>
          <w:b/>
          <w:bCs/>
          <w:sz w:val="28"/>
          <w:szCs w:val="28"/>
        </w:rPr>
        <w:t xml:space="preserve"> Residence)</w:t>
      </w:r>
      <w:r w:rsidR="00C329C9">
        <w:rPr>
          <w:b/>
          <w:bCs/>
          <w:sz w:val="28"/>
          <w:szCs w:val="28"/>
        </w:rPr>
        <w:t xml:space="preserve"> </w:t>
      </w:r>
    </w:p>
    <w:p w14:paraId="6A168B49" w14:textId="77777777" w:rsidR="004532B2" w:rsidRDefault="004532B2">
      <w:pPr>
        <w:rPr>
          <w:b/>
          <w:bCs/>
          <w:sz w:val="28"/>
          <w:szCs w:val="28"/>
        </w:rPr>
      </w:pPr>
    </w:p>
    <w:p w14:paraId="6068B00A" w14:textId="2B02D305" w:rsidR="00325DC4" w:rsidRDefault="006A4580" w:rsidP="00AE0FB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encourage all owners to at</w:t>
      </w:r>
      <w:r w:rsidR="00E25A11">
        <w:rPr>
          <w:b/>
          <w:bCs/>
          <w:sz w:val="28"/>
          <w:szCs w:val="28"/>
        </w:rPr>
        <w:t>tend, meet their</w:t>
      </w:r>
      <w:r w:rsidR="00CF309E">
        <w:rPr>
          <w:b/>
          <w:bCs/>
          <w:sz w:val="28"/>
          <w:szCs w:val="28"/>
        </w:rPr>
        <w:t xml:space="preserve"> </w:t>
      </w:r>
      <w:r w:rsidR="00E25A11">
        <w:rPr>
          <w:b/>
          <w:bCs/>
          <w:sz w:val="28"/>
          <w:szCs w:val="28"/>
        </w:rPr>
        <w:t xml:space="preserve">neighbors and </w:t>
      </w:r>
      <w:r w:rsidR="00325DC4">
        <w:rPr>
          <w:b/>
          <w:bCs/>
          <w:sz w:val="28"/>
          <w:szCs w:val="28"/>
        </w:rPr>
        <w:t xml:space="preserve">receive important information about the Business affairs of the </w:t>
      </w:r>
      <w:r w:rsidR="006A4D13">
        <w:rPr>
          <w:b/>
          <w:bCs/>
          <w:sz w:val="28"/>
          <w:szCs w:val="28"/>
        </w:rPr>
        <w:t xml:space="preserve">Association. </w:t>
      </w:r>
      <w:r w:rsidR="00325DC4">
        <w:rPr>
          <w:b/>
          <w:bCs/>
          <w:sz w:val="28"/>
          <w:szCs w:val="28"/>
        </w:rPr>
        <w:t xml:space="preserve"> There</w:t>
      </w:r>
      <w:r w:rsidR="006A4D13">
        <w:rPr>
          <w:b/>
          <w:bCs/>
          <w:sz w:val="28"/>
          <w:szCs w:val="28"/>
        </w:rPr>
        <w:t xml:space="preserve"> will be</w:t>
      </w:r>
      <w:r w:rsidR="00325DC4">
        <w:rPr>
          <w:b/>
          <w:bCs/>
          <w:sz w:val="28"/>
          <w:szCs w:val="28"/>
        </w:rPr>
        <w:t xml:space="preserve"> several important subjects to vote on at the meeting</w:t>
      </w:r>
      <w:r w:rsidR="00CF309E">
        <w:rPr>
          <w:b/>
          <w:bCs/>
          <w:sz w:val="28"/>
          <w:szCs w:val="28"/>
        </w:rPr>
        <w:t>:</w:t>
      </w:r>
    </w:p>
    <w:p w14:paraId="12264670" w14:textId="77777777" w:rsidR="006A4D13" w:rsidRDefault="006A4D13" w:rsidP="00AE0FB5">
      <w:pPr>
        <w:rPr>
          <w:b/>
          <w:bCs/>
          <w:sz w:val="28"/>
          <w:szCs w:val="28"/>
        </w:rPr>
      </w:pPr>
    </w:p>
    <w:p w14:paraId="6E949D56" w14:textId="68CA9ACA" w:rsidR="001F4158" w:rsidRPr="009A3380" w:rsidRDefault="00325DC4" w:rsidP="009A3380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Approve a </w:t>
      </w:r>
      <w:r w:rsidR="005E49EA">
        <w:rPr>
          <w:b/>
          <w:bCs/>
          <w:sz w:val="28"/>
          <w:szCs w:val="28"/>
        </w:rPr>
        <w:t>revision</w:t>
      </w:r>
      <w:r>
        <w:rPr>
          <w:b/>
          <w:bCs/>
          <w:sz w:val="28"/>
          <w:szCs w:val="28"/>
        </w:rPr>
        <w:t xml:space="preserve"> to the </w:t>
      </w:r>
      <w:r w:rsidR="00754FB5">
        <w:rPr>
          <w:b/>
          <w:bCs/>
          <w:sz w:val="28"/>
          <w:szCs w:val="28"/>
        </w:rPr>
        <w:t>existing f</w:t>
      </w:r>
      <w:r>
        <w:rPr>
          <w:b/>
          <w:bCs/>
          <w:sz w:val="28"/>
          <w:szCs w:val="28"/>
        </w:rPr>
        <w:t>inancial reporting</w:t>
      </w:r>
      <w:r w:rsidR="00E97641">
        <w:rPr>
          <w:b/>
          <w:bCs/>
          <w:sz w:val="28"/>
          <w:szCs w:val="28"/>
        </w:rPr>
        <w:t xml:space="preserve"> time</w:t>
      </w:r>
      <w:r w:rsidR="00754FB5">
        <w:rPr>
          <w:b/>
          <w:bCs/>
          <w:sz w:val="28"/>
          <w:szCs w:val="28"/>
        </w:rPr>
        <w:t>line</w:t>
      </w:r>
      <w:r w:rsidR="00E97641">
        <w:rPr>
          <w:b/>
          <w:bCs/>
          <w:sz w:val="28"/>
          <w:szCs w:val="28"/>
        </w:rPr>
        <w:t xml:space="preserve"> </w:t>
      </w:r>
      <w:r w:rsidR="006A4D13">
        <w:rPr>
          <w:b/>
          <w:bCs/>
          <w:sz w:val="28"/>
          <w:szCs w:val="28"/>
        </w:rPr>
        <w:t>-</w:t>
      </w:r>
      <w:r w:rsidR="001F4158">
        <w:rPr>
          <w:b/>
          <w:bCs/>
          <w:sz w:val="28"/>
          <w:szCs w:val="28"/>
        </w:rPr>
        <w:t>C</w:t>
      </w:r>
      <w:r>
        <w:rPr>
          <w:b/>
          <w:bCs/>
          <w:sz w:val="28"/>
          <w:szCs w:val="28"/>
        </w:rPr>
        <w:t xml:space="preserve">hange </w:t>
      </w:r>
      <w:r w:rsidR="00D64371">
        <w:rPr>
          <w:b/>
          <w:bCs/>
          <w:sz w:val="28"/>
          <w:szCs w:val="28"/>
        </w:rPr>
        <w:t xml:space="preserve">the </w:t>
      </w:r>
      <w:r w:rsidR="00FE71B5">
        <w:rPr>
          <w:b/>
          <w:bCs/>
          <w:sz w:val="28"/>
          <w:szCs w:val="28"/>
        </w:rPr>
        <w:t xml:space="preserve">Fiscal Year of the </w:t>
      </w:r>
      <w:r w:rsidR="00B6646F">
        <w:rPr>
          <w:b/>
          <w:bCs/>
          <w:sz w:val="28"/>
          <w:szCs w:val="28"/>
        </w:rPr>
        <w:t>Association</w:t>
      </w:r>
      <w:r w:rsidR="00FE71B5">
        <w:rPr>
          <w:b/>
          <w:bCs/>
          <w:sz w:val="28"/>
          <w:szCs w:val="28"/>
        </w:rPr>
        <w:t xml:space="preserve"> from the existing </w:t>
      </w:r>
      <w:r w:rsidR="009B0CD3">
        <w:rPr>
          <w:b/>
          <w:bCs/>
          <w:sz w:val="28"/>
          <w:szCs w:val="28"/>
        </w:rPr>
        <w:t xml:space="preserve">twelve (12) month period ending </w:t>
      </w:r>
      <w:r w:rsidR="00754FB5">
        <w:rPr>
          <w:b/>
          <w:bCs/>
          <w:sz w:val="28"/>
          <w:szCs w:val="28"/>
        </w:rPr>
        <w:t xml:space="preserve">on </w:t>
      </w:r>
      <w:r w:rsidR="009B0CD3">
        <w:rPr>
          <w:b/>
          <w:bCs/>
          <w:sz w:val="28"/>
          <w:szCs w:val="28"/>
        </w:rPr>
        <w:t xml:space="preserve">June </w:t>
      </w:r>
      <w:r w:rsidR="000C5B9E">
        <w:rPr>
          <w:b/>
          <w:bCs/>
          <w:sz w:val="28"/>
          <w:szCs w:val="28"/>
        </w:rPr>
        <w:t xml:space="preserve">30 to </w:t>
      </w:r>
      <w:r w:rsidR="00815B0F">
        <w:rPr>
          <w:b/>
          <w:bCs/>
          <w:sz w:val="28"/>
          <w:szCs w:val="28"/>
        </w:rPr>
        <w:t xml:space="preserve">a </w:t>
      </w:r>
      <w:r w:rsidR="000C5B9E">
        <w:rPr>
          <w:b/>
          <w:bCs/>
          <w:sz w:val="28"/>
          <w:szCs w:val="28"/>
        </w:rPr>
        <w:t xml:space="preserve">calendar period </w:t>
      </w:r>
      <w:r w:rsidR="00B6646F">
        <w:rPr>
          <w:b/>
          <w:bCs/>
          <w:sz w:val="28"/>
          <w:szCs w:val="28"/>
        </w:rPr>
        <w:t>ending December 31</w:t>
      </w:r>
      <w:r w:rsidR="00B6646F" w:rsidRPr="00B6646F">
        <w:rPr>
          <w:b/>
          <w:bCs/>
          <w:sz w:val="28"/>
          <w:szCs w:val="28"/>
          <w:vertAlign w:val="superscript"/>
        </w:rPr>
        <w:t>st</w:t>
      </w:r>
      <w:r w:rsidR="002D0EA2">
        <w:rPr>
          <w:b/>
          <w:bCs/>
          <w:sz w:val="28"/>
          <w:szCs w:val="28"/>
        </w:rPr>
        <w:t>.</w:t>
      </w:r>
    </w:p>
    <w:p w14:paraId="3EC09338" w14:textId="366D4FEA" w:rsidR="006A4D13" w:rsidRPr="006A4D13" w:rsidRDefault="00325DC4" w:rsidP="006A4D13">
      <w:pPr>
        <w:pStyle w:val="ListParagraph"/>
        <w:numPr>
          <w:ilvl w:val="0"/>
          <w:numId w:val="25"/>
        </w:num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Vote on the </w:t>
      </w:r>
      <w:r w:rsidR="00CF309E">
        <w:rPr>
          <w:b/>
          <w:bCs/>
          <w:sz w:val="28"/>
          <w:szCs w:val="28"/>
        </w:rPr>
        <w:t xml:space="preserve">new </w:t>
      </w:r>
      <w:r>
        <w:rPr>
          <w:b/>
          <w:bCs/>
          <w:sz w:val="28"/>
          <w:szCs w:val="28"/>
        </w:rPr>
        <w:t xml:space="preserve">slate of directors, there are 4 open seats with 2 incumbents </w:t>
      </w:r>
      <w:r w:rsidR="006A4D13">
        <w:rPr>
          <w:b/>
          <w:bCs/>
          <w:sz w:val="28"/>
          <w:szCs w:val="28"/>
        </w:rPr>
        <w:t>nominated for</w:t>
      </w:r>
      <w:r>
        <w:rPr>
          <w:b/>
          <w:bCs/>
          <w:sz w:val="28"/>
          <w:szCs w:val="28"/>
        </w:rPr>
        <w:t xml:space="preserve"> re-election.</w:t>
      </w:r>
      <w:r w:rsidR="006A4D13">
        <w:rPr>
          <w:b/>
          <w:bCs/>
          <w:sz w:val="28"/>
          <w:szCs w:val="28"/>
        </w:rPr>
        <w:t xml:space="preserve"> We encourage anyone interested in running for an open seat to submit their name to be placed on the ballot.   </w:t>
      </w:r>
    </w:p>
    <w:p w14:paraId="0BB4CF32" w14:textId="77777777" w:rsidR="00AE0FB5" w:rsidRDefault="00AE0FB5" w:rsidP="00AE0FB5">
      <w:pPr>
        <w:rPr>
          <w:b/>
          <w:bCs/>
          <w:sz w:val="28"/>
          <w:szCs w:val="28"/>
        </w:rPr>
      </w:pPr>
    </w:p>
    <w:p w14:paraId="3442B8F3" w14:textId="4B4A06A5" w:rsidR="005F50F7" w:rsidRDefault="00CF309E" w:rsidP="005F50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During the</w:t>
      </w:r>
      <w:r w:rsidR="00D05E92">
        <w:rPr>
          <w:b/>
          <w:bCs/>
          <w:sz w:val="28"/>
          <w:szCs w:val="28"/>
        </w:rPr>
        <w:t xml:space="preserve"> meeting</w:t>
      </w:r>
      <w:r>
        <w:rPr>
          <w:b/>
          <w:bCs/>
          <w:sz w:val="28"/>
          <w:szCs w:val="28"/>
        </w:rPr>
        <w:t xml:space="preserve"> </w:t>
      </w:r>
      <w:r w:rsidR="00A970FE">
        <w:rPr>
          <w:b/>
          <w:bCs/>
          <w:sz w:val="28"/>
          <w:szCs w:val="28"/>
        </w:rPr>
        <w:t>the</w:t>
      </w:r>
      <w:r w:rsidR="00F276E7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2024-2025 </w:t>
      </w:r>
      <w:r w:rsidR="00F276E7">
        <w:rPr>
          <w:b/>
          <w:bCs/>
          <w:sz w:val="28"/>
          <w:szCs w:val="28"/>
        </w:rPr>
        <w:t xml:space="preserve">Budget will </w:t>
      </w:r>
      <w:r w:rsidR="000A5F22">
        <w:rPr>
          <w:b/>
          <w:bCs/>
          <w:sz w:val="28"/>
          <w:szCs w:val="28"/>
        </w:rPr>
        <w:t xml:space="preserve">be </w:t>
      </w:r>
      <w:r w:rsidR="001F4158">
        <w:rPr>
          <w:b/>
          <w:bCs/>
          <w:sz w:val="28"/>
          <w:szCs w:val="28"/>
        </w:rPr>
        <w:t>presented,</w:t>
      </w:r>
      <w:r w:rsidR="006A4D13">
        <w:rPr>
          <w:b/>
          <w:bCs/>
          <w:sz w:val="28"/>
          <w:szCs w:val="28"/>
        </w:rPr>
        <w:t xml:space="preserve"> and </w:t>
      </w:r>
      <w:r w:rsidR="00AE0FB5">
        <w:rPr>
          <w:b/>
          <w:bCs/>
          <w:sz w:val="28"/>
          <w:szCs w:val="28"/>
        </w:rPr>
        <w:t xml:space="preserve">a guest speaker </w:t>
      </w:r>
      <w:r w:rsidR="00210D99">
        <w:rPr>
          <w:b/>
          <w:bCs/>
          <w:sz w:val="28"/>
          <w:szCs w:val="28"/>
        </w:rPr>
        <w:t xml:space="preserve">from </w:t>
      </w:r>
      <w:r w:rsidR="002E1DD0">
        <w:rPr>
          <w:b/>
          <w:bCs/>
          <w:sz w:val="28"/>
          <w:szCs w:val="28"/>
        </w:rPr>
        <w:t>LWA will</w:t>
      </w:r>
      <w:r w:rsidR="005E0754">
        <w:rPr>
          <w:b/>
          <w:bCs/>
          <w:sz w:val="28"/>
          <w:szCs w:val="28"/>
        </w:rPr>
        <w:t xml:space="preserve"> provide information </w:t>
      </w:r>
      <w:r w:rsidR="00957226">
        <w:rPr>
          <w:b/>
          <w:bCs/>
          <w:sz w:val="28"/>
          <w:szCs w:val="28"/>
        </w:rPr>
        <w:t xml:space="preserve">regarding </w:t>
      </w:r>
      <w:r w:rsidR="005E0754">
        <w:rPr>
          <w:b/>
          <w:bCs/>
          <w:sz w:val="28"/>
          <w:szCs w:val="28"/>
        </w:rPr>
        <w:t>th</w:t>
      </w:r>
      <w:r w:rsidR="001D4E65">
        <w:rPr>
          <w:b/>
          <w:bCs/>
          <w:sz w:val="28"/>
          <w:szCs w:val="28"/>
        </w:rPr>
        <w:t xml:space="preserve">eir </w:t>
      </w:r>
      <w:r w:rsidR="00D53195">
        <w:rPr>
          <w:b/>
          <w:bCs/>
          <w:sz w:val="28"/>
          <w:szCs w:val="28"/>
        </w:rPr>
        <w:t>ongoing</w:t>
      </w:r>
      <w:r w:rsidR="00B740FD">
        <w:rPr>
          <w:b/>
          <w:bCs/>
          <w:sz w:val="28"/>
          <w:szCs w:val="28"/>
        </w:rPr>
        <w:t xml:space="preserve"> </w:t>
      </w:r>
      <w:r w:rsidR="00872B64">
        <w:rPr>
          <w:b/>
          <w:bCs/>
          <w:sz w:val="28"/>
          <w:szCs w:val="28"/>
        </w:rPr>
        <w:t xml:space="preserve"> </w:t>
      </w:r>
      <w:r w:rsidR="001C6844">
        <w:rPr>
          <w:b/>
          <w:bCs/>
          <w:sz w:val="28"/>
          <w:szCs w:val="28"/>
        </w:rPr>
        <w:t xml:space="preserve">water quality </w:t>
      </w:r>
      <w:r w:rsidR="00872B64">
        <w:rPr>
          <w:b/>
          <w:bCs/>
          <w:sz w:val="28"/>
          <w:szCs w:val="28"/>
        </w:rPr>
        <w:t xml:space="preserve">initiatives </w:t>
      </w:r>
      <w:r w:rsidR="001C6844">
        <w:rPr>
          <w:b/>
          <w:bCs/>
          <w:sz w:val="28"/>
          <w:szCs w:val="28"/>
        </w:rPr>
        <w:t xml:space="preserve">on </w:t>
      </w:r>
      <w:r w:rsidR="00B740FD">
        <w:rPr>
          <w:b/>
          <w:bCs/>
          <w:sz w:val="28"/>
          <w:szCs w:val="28"/>
        </w:rPr>
        <w:t>the lake</w:t>
      </w:r>
      <w:r w:rsidR="00004EFB">
        <w:rPr>
          <w:b/>
          <w:bCs/>
          <w:sz w:val="28"/>
          <w:szCs w:val="28"/>
        </w:rPr>
        <w:t>s</w:t>
      </w:r>
      <w:r w:rsidR="00B740FD">
        <w:rPr>
          <w:b/>
          <w:bCs/>
          <w:sz w:val="28"/>
          <w:szCs w:val="28"/>
        </w:rPr>
        <w:t xml:space="preserve"> waterways.</w:t>
      </w:r>
    </w:p>
    <w:p w14:paraId="2996F684" w14:textId="1F7BE3D7" w:rsidR="00314DBE" w:rsidRDefault="00314DBE" w:rsidP="005F50F7">
      <w:pPr>
        <w:rPr>
          <w:b/>
          <w:bCs/>
          <w:sz w:val="28"/>
          <w:szCs w:val="28"/>
        </w:rPr>
      </w:pPr>
    </w:p>
    <w:p w14:paraId="6EE07726" w14:textId="546E95DC" w:rsidR="00314DBE" w:rsidRDefault="00314DBE" w:rsidP="005F50F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For further information on the </w:t>
      </w:r>
      <w:proofErr w:type="spellStart"/>
      <w:r>
        <w:rPr>
          <w:b/>
          <w:bCs/>
          <w:sz w:val="28"/>
          <w:szCs w:val="28"/>
        </w:rPr>
        <w:t>Krainewood</w:t>
      </w:r>
      <w:proofErr w:type="spellEnd"/>
      <w:r>
        <w:rPr>
          <w:b/>
          <w:bCs/>
          <w:sz w:val="28"/>
          <w:szCs w:val="28"/>
        </w:rPr>
        <w:t xml:space="preserve"> Shores Association, please go to: </w:t>
      </w:r>
      <w:hyperlink r:id="rId8" w:history="1">
        <w:r w:rsidRPr="002A0A1D">
          <w:rPr>
            <w:rStyle w:val="Hyperlink"/>
            <w:b/>
            <w:bCs/>
            <w:sz w:val="28"/>
            <w:szCs w:val="28"/>
          </w:rPr>
          <w:t>www.Krainewoodshores.org</w:t>
        </w:r>
      </w:hyperlink>
      <w:r w:rsidR="00B629DA">
        <w:rPr>
          <w:rStyle w:val="Hyperlink"/>
          <w:b/>
          <w:bCs/>
          <w:sz w:val="28"/>
          <w:szCs w:val="28"/>
        </w:rPr>
        <w:t xml:space="preserve">.  </w:t>
      </w:r>
    </w:p>
    <w:p w14:paraId="4DCAE492" w14:textId="2717ACCF" w:rsidR="00314DBE" w:rsidRDefault="00314DBE" w:rsidP="005F50F7">
      <w:pPr>
        <w:rPr>
          <w:b/>
          <w:bCs/>
          <w:sz w:val="28"/>
          <w:szCs w:val="28"/>
        </w:rPr>
      </w:pPr>
    </w:p>
    <w:p w14:paraId="153C1DE7" w14:textId="4BF61E49" w:rsidR="00017A2E" w:rsidRDefault="00017A2E" w:rsidP="006265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Respectively</w:t>
      </w:r>
      <w:r w:rsidR="00B71E20">
        <w:rPr>
          <w:b/>
          <w:bCs/>
          <w:sz w:val="28"/>
          <w:szCs w:val="28"/>
        </w:rPr>
        <w:t>,</w:t>
      </w:r>
      <w:r>
        <w:rPr>
          <w:b/>
          <w:bCs/>
          <w:sz w:val="28"/>
          <w:szCs w:val="28"/>
        </w:rPr>
        <w:t xml:space="preserve"> </w:t>
      </w:r>
    </w:p>
    <w:p w14:paraId="16CBD073" w14:textId="24089103" w:rsidR="00017A2E" w:rsidRDefault="00017A2E" w:rsidP="00626520">
      <w:pPr>
        <w:rPr>
          <w:b/>
          <w:bCs/>
          <w:sz w:val="28"/>
          <w:szCs w:val="28"/>
        </w:rPr>
      </w:pPr>
    </w:p>
    <w:p w14:paraId="29FBC014" w14:textId="6981B9B6" w:rsidR="00017A2E" w:rsidRDefault="00017A2E" w:rsidP="00626520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Peter </w:t>
      </w:r>
      <w:r w:rsidR="00856858">
        <w:rPr>
          <w:b/>
          <w:bCs/>
          <w:sz w:val="28"/>
          <w:szCs w:val="28"/>
        </w:rPr>
        <w:t>Gennaro, President</w:t>
      </w:r>
      <w:r>
        <w:rPr>
          <w:b/>
          <w:bCs/>
          <w:sz w:val="28"/>
          <w:szCs w:val="28"/>
        </w:rPr>
        <w:t xml:space="preserve"> KSA</w:t>
      </w:r>
    </w:p>
    <w:p w14:paraId="00A662C7" w14:textId="77777777" w:rsidR="00372123" w:rsidRDefault="00372123" w:rsidP="00626520">
      <w:pPr>
        <w:rPr>
          <w:b/>
          <w:bCs/>
          <w:sz w:val="28"/>
          <w:szCs w:val="28"/>
        </w:rPr>
      </w:pPr>
    </w:p>
    <w:sectPr w:rsidR="003721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ld English Text MT">
    <w:altName w:val="Urdu Typesetting"/>
    <w:panose1 w:val="03040902040508030806"/>
    <w:charset w:val="00"/>
    <w:family w:val="script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143A30E6"/>
    <w:multiLevelType w:val="hybridMultilevel"/>
    <w:tmpl w:val="BCD6E89E"/>
    <w:lvl w:ilvl="0" w:tplc="249A768E">
      <w:start w:val="1"/>
      <w:numFmt w:val="upperLetter"/>
      <w:lvlText w:val="%1&gt;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EF47FA4"/>
    <w:multiLevelType w:val="hybridMultilevel"/>
    <w:tmpl w:val="3F9E0110"/>
    <w:lvl w:ilvl="0" w:tplc="8EF00DDC">
      <w:start w:val="1"/>
      <w:numFmt w:val="upperLetter"/>
      <w:lvlText w:val="%1&gt;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87875266">
    <w:abstractNumId w:val="21"/>
  </w:num>
  <w:num w:numId="2" w16cid:durableId="1969386434">
    <w:abstractNumId w:val="12"/>
  </w:num>
  <w:num w:numId="3" w16cid:durableId="831605583">
    <w:abstractNumId w:val="10"/>
  </w:num>
  <w:num w:numId="4" w16cid:durableId="2003971897">
    <w:abstractNumId w:val="23"/>
  </w:num>
  <w:num w:numId="5" w16cid:durableId="1848518490">
    <w:abstractNumId w:val="14"/>
  </w:num>
  <w:num w:numId="6" w16cid:durableId="350881431">
    <w:abstractNumId w:val="18"/>
  </w:num>
  <w:num w:numId="7" w16cid:durableId="1184319915">
    <w:abstractNumId w:val="20"/>
  </w:num>
  <w:num w:numId="8" w16cid:durableId="1178420384">
    <w:abstractNumId w:val="9"/>
  </w:num>
  <w:num w:numId="9" w16cid:durableId="1664090947">
    <w:abstractNumId w:val="7"/>
  </w:num>
  <w:num w:numId="10" w16cid:durableId="335620770">
    <w:abstractNumId w:val="6"/>
  </w:num>
  <w:num w:numId="11" w16cid:durableId="318965446">
    <w:abstractNumId w:val="5"/>
  </w:num>
  <w:num w:numId="12" w16cid:durableId="292755959">
    <w:abstractNumId w:val="4"/>
  </w:num>
  <w:num w:numId="13" w16cid:durableId="558901752">
    <w:abstractNumId w:val="8"/>
  </w:num>
  <w:num w:numId="14" w16cid:durableId="755399702">
    <w:abstractNumId w:val="3"/>
  </w:num>
  <w:num w:numId="15" w16cid:durableId="676930100">
    <w:abstractNumId w:val="2"/>
  </w:num>
  <w:num w:numId="16" w16cid:durableId="40598587">
    <w:abstractNumId w:val="1"/>
  </w:num>
  <w:num w:numId="17" w16cid:durableId="293293240">
    <w:abstractNumId w:val="0"/>
  </w:num>
  <w:num w:numId="18" w16cid:durableId="311834896">
    <w:abstractNumId w:val="15"/>
  </w:num>
  <w:num w:numId="19" w16cid:durableId="1745761465">
    <w:abstractNumId w:val="16"/>
  </w:num>
  <w:num w:numId="20" w16cid:durableId="997734689">
    <w:abstractNumId w:val="22"/>
  </w:num>
  <w:num w:numId="21" w16cid:durableId="1297678853">
    <w:abstractNumId w:val="19"/>
  </w:num>
  <w:num w:numId="22" w16cid:durableId="483929935">
    <w:abstractNumId w:val="11"/>
  </w:num>
  <w:num w:numId="23" w16cid:durableId="101269595">
    <w:abstractNumId w:val="24"/>
  </w:num>
  <w:num w:numId="24" w16cid:durableId="1352490556">
    <w:abstractNumId w:val="17"/>
  </w:num>
  <w:num w:numId="25" w16cid:durableId="20022676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4518"/>
    <w:rsid w:val="00004A37"/>
    <w:rsid w:val="00004EFB"/>
    <w:rsid w:val="0001728C"/>
    <w:rsid w:val="00017A2E"/>
    <w:rsid w:val="00024D3C"/>
    <w:rsid w:val="000644CF"/>
    <w:rsid w:val="00091A86"/>
    <w:rsid w:val="000A5F22"/>
    <w:rsid w:val="000C5B9E"/>
    <w:rsid w:val="000D4B9F"/>
    <w:rsid w:val="0011318C"/>
    <w:rsid w:val="001C6844"/>
    <w:rsid w:val="001D4E65"/>
    <w:rsid w:val="001F4158"/>
    <w:rsid w:val="00204EB6"/>
    <w:rsid w:val="00210D99"/>
    <w:rsid w:val="00256FB9"/>
    <w:rsid w:val="002D0EA2"/>
    <w:rsid w:val="002E1DD0"/>
    <w:rsid w:val="00305DA5"/>
    <w:rsid w:val="00312D7E"/>
    <w:rsid w:val="00314DBE"/>
    <w:rsid w:val="00325DC4"/>
    <w:rsid w:val="003330B8"/>
    <w:rsid w:val="00354998"/>
    <w:rsid w:val="00372123"/>
    <w:rsid w:val="003908F8"/>
    <w:rsid w:val="003C2119"/>
    <w:rsid w:val="003E0F58"/>
    <w:rsid w:val="003E38BC"/>
    <w:rsid w:val="004532B2"/>
    <w:rsid w:val="004707D7"/>
    <w:rsid w:val="004B71BE"/>
    <w:rsid w:val="004D1704"/>
    <w:rsid w:val="004F0ABF"/>
    <w:rsid w:val="00507923"/>
    <w:rsid w:val="00531A18"/>
    <w:rsid w:val="00540BDF"/>
    <w:rsid w:val="00594D89"/>
    <w:rsid w:val="005B4194"/>
    <w:rsid w:val="005B788A"/>
    <w:rsid w:val="005E0754"/>
    <w:rsid w:val="005E49EA"/>
    <w:rsid w:val="005F50F7"/>
    <w:rsid w:val="00626520"/>
    <w:rsid w:val="00645252"/>
    <w:rsid w:val="006A0E3B"/>
    <w:rsid w:val="006A4580"/>
    <w:rsid w:val="006A4D13"/>
    <w:rsid w:val="006D3D74"/>
    <w:rsid w:val="00700F47"/>
    <w:rsid w:val="00705C9F"/>
    <w:rsid w:val="00722C64"/>
    <w:rsid w:val="00744518"/>
    <w:rsid w:val="00754FB5"/>
    <w:rsid w:val="00793B2B"/>
    <w:rsid w:val="007B60F4"/>
    <w:rsid w:val="00815B0F"/>
    <w:rsid w:val="00830C16"/>
    <w:rsid w:val="0083569A"/>
    <w:rsid w:val="00851C43"/>
    <w:rsid w:val="00856858"/>
    <w:rsid w:val="00872B64"/>
    <w:rsid w:val="00916B2C"/>
    <w:rsid w:val="0093275B"/>
    <w:rsid w:val="00956DEE"/>
    <w:rsid w:val="00957226"/>
    <w:rsid w:val="009A3380"/>
    <w:rsid w:val="009B0CD3"/>
    <w:rsid w:val="00A127B9"/>
    <w:rsid w:val="00A25E79"/>
    <w:rsid w:val="00A658DF"/>
    <w:rsid w:val="00A9204E"/>
    <w:rsid w:val="00A925EE"/>
    <w:rsid w:val="00A970FE"/>
    <w:rsid w:val="00AC2F3A"/>
    <w:rsid w:val="00AD23AE"/>
    <w:rsid w:val="00AE0FB5"/>
    <w:rsid w:val="00AF74D0"/>
    <w:rsid w:val="00B117F8"/>
    <w:rsid w:val="00B1661E"/>
    <w:rsid w:val="00B629DA"/>
    <w:rsid w:val="00B6646F"/>
    <w:rsid w:val="00B71E20"/>
    <w:rsid w:val="00B740FD"/>
    <w:rsid w:val="00C17F40"/>
    <w:rsid w:val="00C329C9"/>
    <w:rsid w:val="00CE1D1F"/>
    <w:rsid w:val="00CF17FC"/>
    <w:rsid w:val="00CF309E"/>
    <w:rsid w:val="00D05E92"/>
    <w:rsid w:val="00D30CBD"/>
    <w:rsid w:val="00D44C71"/>
    <w:rsid w:val="00D53195"/>
    <w:rsid w:val="00D64371"/>
    <w:rsid w:val="00D80A11"/>
    <w:rsid w:val="00D833FE"/>
    <w:rsid w:val="00D970D4"/>
    <w:rsid w:val="00DA682B"/>
    <w:rsid w:val="00DD170D"/>
    <w:rsid w:val="00DF3B44"/>
    <w:rsid w:val="00E25A11"/>
    <w:rsid w:val="00E70E77"/>
    <w:rsid w:val="00E97641"/>
    <w:rsid w:val="00E9766A"/>
    <w:rsid w:val="00ED66C7"/>
    <w:rsid w:val="00F276E7"/>
    <w:rsid w:val="00F80800"/>
    <w:rsid w:val="00FC4489"/>
    <w:rsid w:val="00FE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0AB9E0"/>
  <w15:chartTrackingRefBased/>
  <w15:docId w15:val="{8348FB51-1734-41B2-A3C8-5E724FAB4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744518"/>
    <w:pPr>
      <w:ind w:left="720"/>
      <w:contextualSpacing/>
    </w:pPr>
  </w:style>
  <w:style w:type="paragraph" w:customStyle="1" w:styleId="Standard">
    <w:name w:val="Standard"/>
    <w:rsid w:val="006A4580"/>
    <w:pPr>
      <w:widowControl w:val="0"/>
      <w:suppressAutoHyphens/>
      <w:autoSpaceDN w:val="0"/>
      <w:textAlignment w:val="baseline"/>
    </w:pPr>
    <w:rPr>
      <w:rFonts w:ascii="Times New Roman" w:eastAsia="Arial Unicode MS" w:hAnsi="Times New Roman" w:cs="Tahoma"/>
      <w:kern w:val="3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14D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ainewoodshores.or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gennaro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CD2661F782F944086FA9D14BD27E273" ma:contentTypeVersion="7" ma:contentTypeDescription="Create a new document." ma:contentTypeScope="" ma:versionID="6a1fc5fa5d6ada5c26132c80492da35d">
  <xsd:schema xmlns:xsd="http://www.w3.org/2001/XMLSchema" xmlns:xs="http://www.w3.org/2001/XMLSchema" xmlns:p="http://schemas.microsoft.com/office/2006/metadata/properties" xmlns:ns3="53bc8d51-632d-4f25-bc66-1a0d087798e6" targetNamespace="http://schemas.microsoft.com/office/2006/metadata/properties" ma:root="true" ma:fieldsID="8aa626fafcafa4281d1421763a4a36a8" ns3:_="">
    <xsd:import namespace="53bc8d51-632d-4f25-bc66-1a0d087798e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bc8d51-632d-4f25-bc66-1a0d087798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3bc8d51-632d-4f25-bc66-1a0d087798e6" xsi:nil="true"/>
  </documentManagement>
</p:properties>
</file>

<file path=customXml/itemProps1.xml><?xml version="1.0" encoding="utf-8"?>
<ds:datastoreItem xmlns:ds="http://schemas.openxmlformats.org/officeDocument/2006/customXml" ds:itemID="{39F47130-2E09-4464-A05D-823E07A693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bc8d51-632d-4f25-bc66-1a0d087798e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6DE4879-15B8-49C5-B1F6-3C6BA6DCC7F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BDB1CC-CEFB-4E46-8174-1F0AA0D30B24}">
  <ds:schemaRefs>
    <ds:schemaRef ds:uri="http://purl.org/dc/elements/1.1/"/>
    <ds:schemaRef ds:uri="http://www.w3.org/XML/1998/namespace"/>
    <ds:schemaRef ds:uri="http://schemas.openxmlformats.org/package/2006/metadata/core-properties"/>
    <ds:schemaRef ds:uri="http://schemas.microsoft.com/office/infopath/2007/PartnerControls"/>
    <ds:schemaRef ds:uri="http://schemas.microsoft.com/office/2006/documentManagement/types"/>
    <ds:schemaRef ds:uri="http://purl.org/dc/dcmitype/"/>
    <ds:schemaRef ds:uri="http://schemas.microsoft.com/office/2006/metadata/properties"/>
    <ds:schemaRef ds:uri="53bc8d51-632d-4f25-bc66-1a0d087798e6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</Template>
  <TotalTime>1</TotalTime>
  <Pages>1</Pages>
  <Words>209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Gennaro</dc:creator>
  <cp:keywords/>
  <dc:description/>
  <cp:lastModifiedBy>Peter Gennaro</cp:lastModifiedBy>
  <cp:revision>2</cp:revision>
  <cp:lastPrinted>2022-06-16T16:22:00Z</cp:lastPrinted>
  <dcterms:created xsi:type="dcterms:W3CDTF">2024-06-06T01:27:00Z</dcterms:created>
  <dcterms:modified xsi:type="dcterms:W3CDTF">2024-06-06T01:27:00Z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0x010100FCD2661F782F944086FA9D14BD27E273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